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C8F62" w14:textId="43487163" w:rsidR="00BE41B9" w:rsidRPr="00BE41B9" w:rsidRDefault="00BE41B9" w:rsidP="00BE41B9">
      <w:pPr>
        <w:jc w:val="center"/>
        <w:rPr>
          <w:b/>
        </w:rPr>
      </w:pPr>
      <w:r w:rsidRPr="00BE41B9">
        <w:rPr>
          <w:b/>
        </w:rPr>
        <w:t>ROZEZNANIE RYNKU</w:t>
      </w:r>
    </w:p>
    <w:p w14:paraId="41255EB8" w14:textId="77777777" w:rsidR="00BE41B9" w:rsidRPr="00BE41B9" w:rsidRDefault="00BE41B9" w:rsidP="00BE41B9">
      <w:pPr>
        <w:rPr>
          <w:b/>
        </w:rPr>
      </w:pPr>
      <w:r w:rsidRPr="00BE41B9">
        <w:rPr>
          <w:b/>
        </w:rPr>
        <w:t xml:space="preserve">I. ZAMAWIAJĄCY </w:t>
      </w:r>
    </w:p>
    <w:p w14:paraId="3253B6CC" w14:textId="4F21081B" w:rsidR="006A058C" w:rsidRDefault="006A058C" w:rsidP="006A058C">
      <w:r>
        <w:t xml:space="preserve">STOWARZYSZENIE ŚWIĘTOKRZYSKIE WODNE OCHOTNICZE POGOTOWIE RATUNKOWE, </w:t>
      </w:r>
      <w:r w:rsidR="00495F73">
        <w:t xml:space="preserve">ul. </w:t>
      </w:r>
      <w:r>
        <w:t>Zagórska 182A, 25-362 Kielce, NIP: 6572912857</w:t>
      </w:r>
    </w:p>
    <w:p w14:paraId="4D32B550" w14:textId="50988753" w:rsidR="00BE41B9" w:rsidRPr="006A058C" w:rsidRDefault="00BE41B9" w:rsidP="006A058C">
      <w:r w:rsidRPr="00BE41B9">
        <w:rPr>
          <w:b/>
        </w:rPr>
        <w:t xml:space="preserve">II. MIEJSCE PUBLIKACJI OGŁOSZENIA: </w:t>
      </w:r>
    </w:p>
    <w:p w14:paraId="383F838D" w14:textId="77777777" w:rsidR="00BE41B9" w:rsidRDefault="00BE41B9" w:rsidP="00BE41B9">
      <w:r>
        <w:t xml:space="preserve">1. Siedziba Zamawiającego, </w:t>
      </w:r>
    </w:p>
    <w:p w14:paraId="2DA3A12F" w14:textId="60262366" w:rsidR="00BE41B9" w:rsidRDefault="00BE41B9" w:rsidP="00BE41B9">
      <w:r>
        <w:t xml:space="preserve">2. Strona internetowa Zamawiającego: </w:t>
      </w:r>
      <w:r w:rsidRPr="000D4341">
        <w:t>www.</w:t>
      </w:r>
      <w:r w:rsidR="006A058C" w:rsidRPr="006A058C">
        <w:t>swietokrzyskiewopr.eu</w:t>
      </w:r>
    </w:p>
    <w:p w14:paraId="295A0F66" w14:textId="77777777" w:rsidR="00BE41B9" w:rsidRPr="00BE41B9" w:rsidRDefault="00BE41B9" w:rsidP="00BE41B9">
      <w:pPr>
        <w:rPr>
          <w:b/>
        </w:rPr>
      </w:pPr>
      <w:r w:rsidRPr="00BE41B9">
        <w:rPr>
          <w:b/>
        </w:rPr>
        <w:t xml:space="preserve">III. TRYB UDZIELENIA ZAMÓWIENIA: </w:t>
      </w:r>
    </w:p>
    <w:p w14:paraId="356E5D59" w14:textId="7F0D7B84" w:rsidR="00BE41B9" w:rsidRDefault="00BE41B9" w:rsidP="002E325E">
      <w:pPr>
        <w:jc w:val="both"/>
      </w:pPr>
      <w:r>
        <w:t xml:space="preserve">Rozeznanie rynku określone w „Wytycznych w zakresie kwalifikowalności wydatków w ramach Europejskiego Funduszu Rozwoju Regionalnego, Europejskiego Funduszu Społecznego oraz Funduszu Spójności na lata 2014-2020”. Zamówienie stanowiące przedmiot niniejszego zapytania jest finansowane przez Unię Europejską w ramach Europejskiego Funduszu Społecznego. </w:t>
      </w:r>
    </w:p>
    <w:p w14:paraId="02CCC42F" w14:textId="66000203" w:rsidR="00BE41B9" w:rsidRDefault="00BE41B9" w:rsidP="00BE41B9">
      <w:pPr>
        <w:rPr>
          <w:b/>
        </w:rPr>
      </w:pPr>
      <w:r w:rsidRPr="00BE41B9">
        <w:rPr>
          <w:b/>
        </w:rPr>
        <w:t>IV. OPIS PRZEDMIOTU ZAMÓWIENIA:</w:t>
      </w:r>
    </w:p>
    <w:p w14:paraId="6A063907" w14:textId="6BEE3133" w:rsidR="000D4341" w:rsidRPr="00BE41B9" w:rsidRDefault="00B077B6" w:rsidP="00B077B6">
      <w:pPr>
        <w:jc w:val="both"/>
        <w:rPr>
          <w:rFonts w:ascii="Museo 300" w:hAnsi="Museo 300" w:cs="Calibri"/>
          <w:b/>
          <w:sz w:val="24"/>
          <w:szCs w:val="24"/>
        </w:rPr>
      </w:pPr>
      <w:r>
        <w:t>„</w:t>
      </w:r>
      <w:r w:rsidR="00687920" w:rsidRPr="00687920">
        <w:t>Certyfikowane szkolenie na</w:t>
      </w:r>
      <w:r w:rsidR="00687920">
        <w:t xml:space="preserve"> patent Sternik motorowodny </w:t>
      </w:r>
      <w:r w:rsidR="006A058C" w:rsidRPr="006A058C">
        <w:t xml:space="preserve">dla </w:t>
      </w:r>
      <w:r w:rsidR="006A058C">
        <w:t>24</w:t>
      </w:r>
      <w:r w:rsidR="006A058C" w:rsidRPr="006A058C">
        <w:t xml:space="preserve"> uczestników</w:t>
      </w:r>
      <w:r>
        <w:t>”</w:t>
      </w:r>
      <w:r w:rsidR="000D4341">
        <w:t xml:space="preserve"> w ramach projektu „Pracownik turystyki”</w:t>
      </w:r>
      <w:r w:rsidR="006A058C">
        <w:t>.</w:t>
      </w:r>
    </w:p>
    <w:p w14:paraId="11C04570" w14:textId="031192AB" w:rsidR="00D95702" w:rsidRDefault="00BE41B9" w:rsidP="00BE41B9">
      <w:pPr>
        <w:rPr>
          <w:b/>
        </w:rPr>
      </w:pPr>
      <w:r w:rsidRPr="00BE41B9">
        <w:rPr>
          <w:b/>
        </w:rPr>
        <w:t>V. WARUNKI ZAMÓWIENIA:</w:t>
      </w:r>
    </w:p>
    <w:p w14:paraId="2356219A" w14:textId="77777777" w:rsidR="00B077B6" w:rsidRPr="00B077B6" w:rsidRDefault="00B077B6" w:rsidP="00BE41B9">
      <w:pPr>
        <w:rPr>
          <w:u w:val="single"/>
        </w:rPr>
      </w:pPr>
      <w:r w:rsidRPr="00B077B6">
        <w:rPr>
          <w:u w:val="single"/>
        </w:rPr>
        <w:t xml:space="preserve">Cel główny kształcenia: </w:t>
      </w:r>
    </w:p>
    <w:p w14:paraId="50D6142B" w14:textId="77777777" w:rsidR="00116498" w:rsidRDefault="00687920" w:rsidP="00495F73">
      <w:pPr>
        <w:jc w:val="both"/>
      </w:pPr>
      <w:r w:rsidRPr="00687920">
        <w:t xml:space="preserve">Przedmiot zamówienia obejmuje przeprowadzenie certyfikowanego szkolenia na patent Sternika motorowodnego dla </w:t>
      </w:r>
      <w:r w:rsidR="00116498">
        <w:t>24</w:t>
      </w:r>
      <w:r w:rsidRPr="00687920">
        <w:t xml:space="preserve"> uczestników (zajęcia praktyczne w </w:t>
      </w:r>
      <w:r w:rsidR="00116498">
        <w:t>grupach 2-osobowych i</w:t>
      </w:r>
      <w:r w:rsidRPr="00687920">
        <w:t xml:space="preserve"> grupach 4-osobowych; zajęcia teoretyczne w grupach 12-osobowych).</w:t>
      </w:r>
    </w:p>
    <w:p w14:paraId="24FDCAB6" w14:textId="77777777" w:rsidR="00116498" w:rsidRPr="00116498" w:rsidRDefault="00116498" w:rsidP="00116498">
      <w:pPr>
        <w:jc w:val="both"/>
      </w:pPr>
      <w:r w:rsidRPr="00116498">
        <w:t>Celem głównym szkolenia jest zdobycie przez uczestnika kursu umiejętności manewrowania łodziami motorowymi sterowanymi przy pomocy rumpla oraz kierownicy, a także manewrowanie skuterem wodnym z platformą ratowniczą zgodnie z zasadami międzynarodowej społeczności morskiej K38 oraz przygotowanie do bezpiecznego, samodzielnego jej prowadzenia, potwierdzone uzyskaniem „Patentu sternika motorowodnego” wydawanego przez Polski Związek Motorowodny i Narciarstwa Wodnego na podstawie rozporządzenia Ministra Sportu i Turystyki z dnia 9 kwietnia 2013 r. w sprawie uprawiania turystyki wodnej.</w:t>
      </w:r>
    </w:p>
    <w:p w14:paraId="37567F1C" w14:textId="77777777" w:rsidR="00116498" w:rsidRPr="00116498" w:rsidRDefault="00116498" w:rsidP="00116498">
      <w:pPr>
        <w:spacing w:after="160" w:line="259" w:lineRule="auto"/>
      </w:pPr>
      <w:r w:rsidRPr="00116498">
        <w:t>RAMOWY PLAN NAUCZANIA</w:t>
      </w:r>
    </w:p>
    <w:tbl>
      <w:tblPr>
        <w:tblW w:w="0" w:type="auto"/>
        <w:tblInd w:w="27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94"/>
        <w:gridCol w:w="3827"/>
        <w:gridCol w:w="1479"/>
        <w:gridCol w:w="1392"/>
        <w:gridCol w:w="1056"/>
      </w:tblGrid>
      <w:tr w:rsidR="00116498" w:rsidRPr="00664DF2" w14:paraId="48A72A11" w14:textId="77777777" w:rsidTr="00EE0C95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572A98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09BF65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Temat/zagadnienie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0045AF" w14:textId="77777777" w:rsidR="00116498" w:rsidRPr="00664DF2" w:rsidRDefault="00116498" w:rsidP="00EE0C9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 xml:space="preserve">Liczba </w:t>
            </w:r>
          </w:p>
          <w:p w14:paraId="517E02B2" w14:textId="77777777" w:rsidR="00116498" w:rsidRPr="00664DF2" w:rsidRDefault="00116498" w:rsidP="00EE0C9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godzin</w:t>
            </w:r>
          </w:p>
          <w:p w14:paraId="6A3A4260" w14:textId="77777777" w:rsidR="00116498" w:rsidRPr="00664DF2" w:rsidRDefault="00116498" w:rsidP="00EE0C9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teoretycznych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11434D" w14:textId="77777777" w:rsidR="00116498" w:rsidRPr="00664DF2" w:rsidRDefault="00116498" w:rsidP="00EE0C9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Liczba</w:t>
            </w:r>
          </w:p>
          <w:p w14:paraId="294FC66D" w14:textId="77777777" w:rsidR="00116498" w:rsidRPr="00664DF2" w:rsidRDefault="00116498" w:rsidP="00EE0C9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godzin</w:t>
            </w:r>
          </w:p>
          <w:p w14:paraId="747C1B30" w14:textId="77777777" w:rsidR="00116498" w:rsidRPr="00664DF2" w:rsidRDefault="00116498" w:rsidP="00EE0C9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praktycznych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2BE73D" w14:textId="77777777" w:rsidR="00116498" w:rsidRPr="00664DF2" w:rsidRDefault="00116498" w:rsidP="00EE0C9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 xml:space="preserve">Liczba </w:t>
            </w:r>
          </w:p>
          <w:p w14:paraId="2752F118" w14:textId="77777777" w:rsidR="00116498" w:rsidRPr="00664DF2" w:rsidRDefault="00116498" w:rsidP="00EE0C9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godzin</w:t>
            </w:r>
          </w:p>
          <w:p w14:paraId="33F7E8B5" w14:textId="77777777" w:rsidR="00116498" w:rsidRPr="00664DF2" w:rsidRDefault="00116498" w:rsidP="00EE0C9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ogółem</w:t>
            </w:r>
          </w:p>
        </w:tc>
      </w:tr>
      <w:tr w:rsidR="00116498" w:rsidRPr="00664DF2" w14:paraId="696AB7E2" w14:textId="77777777" w:rsidTr="00EE0C95">
        <w:trPr>
          <w:trHeight w:val="17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059E80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9E638E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Podstawy budowy jachtów motorowych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5DE3E7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FCD9EE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41551A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6498" w:rsidRPr="00664DF2" w14:paraId="7DED7006" w14:textId="77777777" w:rsidTr="00EE0C95">
        <w:trPr>
          <w:trHeight w:val="18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1D5974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FD96C1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Silniki i układy napędowe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8D14E6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678A87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3A481D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6498" w:rsidRPr="00664DF2" w14:paraId="3E5F7F80" w14:textId="77777777" w:rsidTr="00EE0C95">
        <w:trPr>
          <w:trHeight w:val="16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EFA12D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06ECBA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Podstawy locji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B469F1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51429A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74F81E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6498" w:rsidRPr="00664DF2" w14:paraId="28C9634D" w14:textId="77777777" w:rsidTr="00EE0C95">
        <w:trPr>
          <w:trHeight w:val="29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AB1ADA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3216BA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Pomoce nawigacyjne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ECF62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86DF82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395045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6498" w:rsidRPr="00664DF2" w14:paraId="72F365CB" w14:textId="77777777" w:rsidTr="00EE0C95">
        <w:trPr>
          <w:trHeight w:val="27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F33A98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1BA6D9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Wiadomości z zakresu meteorologii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DC8D34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21CA7A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6161D8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6498" w:rsidRPr="00664DF2" w14:paraId="1F1A8B91" w14:textId="77777777" w:rsidTr="00EE0C95">
        <w:trPr>
          <w:trHeight w:val="27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952423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985B9C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Ochrona wód przed zanieczyszczeniem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FF441F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E50193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7A339B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6498" w:rsidRPr="00664DF2" w14:paraId="355CEED5" w14:textId="77777777" w:rsidTr="00EE0C95">
        <w:trPr>
          <w:trHeight w:val="13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68ED60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676274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Manewrowanie skuterem wodnym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38C92B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8A45F8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AB22A4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6498" w:rsidRPr="00664DF2" w14:paraId="4F8F4596" w14:textId="77777777" w:rsidTr="00EE0C95">
        <w:trPr>
          <w:trHeight w:val="3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432198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6C913F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Podstawowe przepisy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0CED3C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F5FE59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2B775E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6498" w:rsidRPr="00664DF2" w14:paraId="5139ABD3" w14:textId="77777777" w:rsidTr="00EE0C95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6D6FAC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61EDB4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Manewrowanie jachtem motorowym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E8F287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ACDA50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4034E3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6498" w:rsidRPr="00664DF2" w14:paraId="596D8831" w14:textId="77777777" w:rsidTr="00EE0C95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81A2CF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4FB1ED" w14:textId="77777777" w:rsidR="00116498" w:rsidRPr="00664DF2" w:rsidRDefault="00116498" w:rsidP="00EE0C9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Prace bosmańskie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697298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5DEC1C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37E588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16498" w:rsidRPr="00664DF2" w14:paraId="11F8F9D0" w14:textId="77777777" w:rsidTr="00EE0C95">
        <w:trPr>
          <w:trHeight w:val="77"/>
        </w:trPr>
        <w:tc>
          <w:tcPr>
            <w:tcW w:w="4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0EAE52" w14:textId="77777777" w:rsidR="00116498" w:rsidRPr="00664DF2" w:rsidRDefault="00116498" w:rsidP="00EE0C95">
            <w:pPr>
              <w:spacing w:after="0"/>
              <w:jc w:val="right"/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42568F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FF6C77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F0D3C4" w14:textId="77777777" w:rsidR="00116498" w:rsidRPr="00664DF2" w:rsidRDefault="00116498" w:rsidP="00EE0C95">
            <w:pPr>
              <w:rPr>
                <w:rFonts w:ascii="Cambria" w:hAnsi="Cambria"/>
                <w:sz w:val="20"/>
                <w:szCs w:val="20"/>
              </w:rPr>
            </w:pPr>
            <w:r w:rsidRPr="00664DF2">
              <w:rPr>
                <w:rFonts w:ascii="Cambria" w:hAnsi="Cambria"/>
                <w:b/>
                <w:sz w:val="20"/>
                <w:szCs w:val="20"/>
              </w:rPr>
              <w:t>20</w:t>
            </w:r>
          </w:p>
        </w:tc>
      </w:tr>
    </w:tbl>
    <w:p w14:paraId="17944F2C" w14:textId="77777777" w:rsidR="00116498" w:rsidRDefault="00116498" w:rsidP="00116498">
      <w:pPr>
        <w:ind w:left="284"/>
        <w:jc w:val="both"/>
        <w:rPr>
          <w:rFonts w:ascii="Cambria" w:hAnsi="Cambria" w:cs="Tahoma"/>
          <w:b/>
          <w:bCs/>
          <w:sz w:val="20"/>
        </w:rPr>
      </w:pPr>
    </w:p>
    <w:p w14:paraId="7FAFB9E9" w14:textId="240134FC" w:rsidR="00F24BB1" w:rsidRDefault="00F24BB1" w:rsidP="00B077B6">
      <w:pPr>
        <w:spacing w:after="0"/>
      </w:pPr>
      <w:r>
        <w:t xml:space="preserve">Szczegółowy opis przedmiotu zamówienia znajduje się w załączniku nr </w:t>
      </w:r>
      <w:r w:rsidR="00515D23">
        <w:t>4</w:t>
      </w:r>
      <w:r>
        <w:t xml:space="preserve"> do Zapytania ofertowego.</w:t>
      </w:r>
    </w:p>
    <w:p w14:paraId="6E6A50EE" w14:textId="77777777" w:rsidR="00F24BB1" w:rsidRPr="00B077B6" w:rsidRDefault="00F24BB1" w:rsidP="00B077B6">
      <w:pPr>
        <w:spacing w:after="0"/>
      </w:pPr>
    </w:p>
    <w:p w14:paraId="09AF1D22" w14:textId="792C2F1D" w:rsidR="00BE41B9" w:rsidRDefault="00BE41B9" w:rsidP="002E325E">
      <w:pPr>
        <w:jc w:val="both"/>
        <w:rPr>
          <w:b/>
        </w:rPr>
      </w:pPr>
      <w:r w:rsidRPr="00BE41B9">
        <w:rPr>
          <w:b/>
        </w:rPr>
        <w:t>VI. WARUNKI UDZIAŁU W POSTĘPOWANIU ORAZ OPIS SPOSOBU DOKONYWANIA OCENY IC</w:t>
      </w:r>
      <w:r>
        <w:rPr>
          <w:b/>
        </w:rPr>
        <w:t xml:space="preserve">H </w:t>
      </w:r>
      <w:r w:rsidRPr="00BE41B9">
        <w:rPr>
          <w:b/>
        </w:rPr>
        <w:t>SPEŁNIENIA.</w:t>
      </w:r>
    </w:p>
    <w:p w14:paraId="07272D09" w14:textId="3D82EAB6" w:rsidR="000D4341" w:rsidRDefault="000D4341" w:rsidP="002E325E">
      <w:pPr>
        <w:jc w:val="both"/>
        <w:rPr>
          <w:b/>
        </w:rPr>
      </w:pPr>
      <w:r>
        <w:t>1. Wykonawca nie jest osobą powiązaną z Zamawiającym w rozumieniu wytycznych w zakresie kwalifikowalności wydatków w ramach Europejskiego Funduszu Rozwoju Regionalnego, Europejskiego Funduszu Społecznego oraz Funduszu Spójności na lata 2014 – 2020, co potwierdzi składając zamieszczone w ogłoszeniu oświadczenie.</w:t>
      </w:r>
    </w:p>
    <w:p w14:paraId="72C80EFA" w14:textId="77777777" w:rsidR="00BE41B9" w:rsidRPr="00BE41B9" w:rsidRDefault="00BE41B9" w:rsidP="00BE41B9">
      <w:pPr>
        <w:rPr>
          <w:b/>
        </w:rPr>
      </w:pPr>
      <w:r w:rsidRPr="00BE41B9">
        <w:rPr>
          <w:b/>
        </w:rPr>
        <w:t>VI. KRYTERIA OCENY OFERTY:</w:t>
      </w:r>
    </w:p>
    <w:p w14:paraId="7FF393EA" w14:textId="77777777" w:rsidR="00BE41B9" w:rsidRDefault="00BE41B9" w:rsidP="00BE41B9">
      <w:r w:rsidRPr="00BE41B9">
        <w:t>1. Wybór oferty dokonany zostanie w oparciu o następujące kryteria i ich znaczenie:</w:t>
      </w:r>
    </w:p>
    <w:tbl>
      <w:tblPr>
        <w:tblW w:w="949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9"/>
        <w:gridCol w:w="1843"/>
      </w:tblGrid>
      <w:tr w:rsidR="00BE41B9" w:rsidRPr="004D0493" w14:paraId="62FEAF71" w14:textId="77777777" w:rsidTr="006A058C">
        <w:trPr>
          <w:cantSplit/>
          <w:trHeight w:val="18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F49D6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sz w:val="20"/>
                <w:szCs w:val="20"/>
              </w:rPr>
              <w:t>Nr kryt.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05A40" w14:textId="77777777" w:rsidR="00BE41B9" w:rsidRPr="004D0493" w:rsidRDefault="00BE41B9" w:rsidP="006A058C">
            <w:pPr>
              <w:spacing w:after="60"/>
              <w:jc w:val="center"/>
              <w:outlineLvl w:val="6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sz w:val="20"/>
                <w:szCs w:val="20"/>
              </w:rPr>
              <w:t>Opis kryteriów oceny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133C58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sz w:val="20"/>
                <w:szCs w:val="20"/>
              </w:rPr>
              <w:t>Znaczenie</w:t>
            </w:r>
          </w:p>
        </w:tc>
      </w:tr>
      <w:tr w:rsidR="00BE41B9" w:rsidRPr="004D0493" w14:paraId="421868C5" w14:textId="77777777" w:rsidTr="006A058C">
        <w:trPr>
          <w:cantSplit/>
          <w:trHeight w:val="483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D7A16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17762" w14:textId="77777777" w:rsidR="00BE41B9" w:rsidRPr="004D0493" w:rsidRDefault="00BE41B9" w:rsidP="006A058C">
            <w:pPr>
              <w:spacing w:before="60" w:after="60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DB8D4" w14:textId="08C86A77" w:rsidR="00BE41B9" w:rsidRPr="004D0493" w:rsidRDefault="00BE41B9" w:rsidP="00BE41B9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100</w:t>
            </w: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% = </w:t>
            </w: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100</w:t>
            </w: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 pkt.</w:t>
            </w:r>
          </w:p>
        </w:tc>
      </w:tr>
    </w:tbl>
    <w:p w14:paraId="0D52B05B" w14:textId="77777777" w:rsidR="00BE41B9" w:rsidRDefault="00BE41B9" w:rsidP="00BE41B9"/>
    <w:p w14:paraId="384448DC" w14:textId="77777777" w:rsidR="00BE41B9" w:rsidRDefault="00BE41B9" w:rsidP="00BE41B9">
      <w:r>
        <w:t xml:space="preserve">2. Najkorzystniejsza oferta w odniesieniu do tych kryteriów może uzyskać maksimum 100 pkt </w:t>
      </w:r>
    </w:p>
    <w:p w14:paraId="3DC3C922" w14:textId="2EABE36F" w:rsidR="00BE41B9" w:rsidRDefault="00BE41B9" w:rsidP="00BE41B9">
      <w:r>
        <w:t>3. Punkty przyznawane za kryteria będą liczone wg następujących wzorów:</w:t>
      </w:r>
    </w:p>
    <w:tbl>
      <w:tblPr>
        <w:tblW w:w="949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9"/>
        <w:gridCol w:w="1843"/>
      </w:tblGrid>
      <w:tr w:rsidR="00BE41B9" w:rsidRPr="004D0493" w14:paraId="3974D535" w14:textId="77777777" w:rsidTr="006A058C">
        <w:trPr>
          <w:cantSplit/>
          <w:trHeight w:val="18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A138EC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sz w:val="20"/>
                <w:szCs w:val="20"/>
              </w:rPr>
              <w:t>Nr kryt.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11A381" w14:textId="2E3D4AC8" w:rsidR="00BE41B9" w:rsidRPr="004D0493" w:rsidRDefault="00BE41B9" w:rsidP="006A058C">
            <w:pPr>
              <w:spacing w:after="60"/>
              <w:jc w:val="center"/>
              <w:outlineLvl w:val="6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</w:rPr>
              <w:t>Wzór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BA69AC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sz w:val="20"/>
                <w:szCs w:val="20"/>
              </w:rPr>
              <w:t>Znaczenie</w:t>
            </w:r>
          </w:p>
        </w:tc>
      </w:tr>
      <w:tr w:rsidR="00BE41B9" w:rsidRPr="004D0493" w14:paraId="206C76E4" w14:textId="77777777" w:rsidTr="006A058C">
        <w:trPr>
          <w:cantSplit/>
          <w:trHeight w:val="483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4377B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6C0E6" w14:textId="77777777" w:rsidR="00BE41B9" w:rsidRPr="00BE41B9" w:rsidRDefault="00BE41B9" w:rsidP="00BE41B9">
            <w:pPr>
              <w:spacing w:before="60" w:after="60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Cena brutto</w:t>
            </w:r>
          </w:p>
          <w:p w14:paraId="5D532EFD" w14:textId="77777777" w:rsidR="00BE41B9" w:rsidRPr="00BE41B9" w:rsidRDefault="00BE41B9" w:rsidP="00BE41B9">
            <w:pPr>
              <w:spacing w:before="60" w:after="60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Liczba punktów = </w:t>
            </w:r>
            <w:proofErr w:type="spellStart"/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Cn</w:t>
            </w:r>
            <w:proofErr w:type="spellEnd"/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/</w:t>
            </w:r>
            <w:proofErr w:type="spellStart"/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Cb</w:t>
            </w:r>
            <w:proofErr w:type="spellEnd"/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 x 100</w:t>
            </w:r>
          </w:p>
          <w:p w14:paraId="5B3E8E47" w14:textId="77777777" w:rsidR="00BE41B9" w:rsidRPr="00BE41B9" w:rsidRDefault="00BE41B9" w:rsidP="00BE41B9">
            <w:pPr>
              <w:spacing w:before="60" w:after="60"/>
              <w:rPr>
                <w:rFonts w:ascii="Cambria" w:eastAsia="Times New Roman" w:hAnsi="Cambria" w:cs="Tahoma"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>gdzie:</w:t>
            </w:r>
          </w:p>
          <w:p w14:paraId="09E528FD" w14:textId="77777777" w:rsidR="00BE41B9" w:rsidRPr="00BE41B9" w:rsidRDefault="00BE41B9" w:rsidP="00BE41B9">
            <w:pPr>
              <w:spacing w:before="60" w:after="60"/>
              <w:rPr>
                <w:rFonts w:ascii="Cambria" w:eastAsia="Times New Roman" w:hAnsi="Cambria" w:cs="Tahoma"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 xml:space="preserve">- </w:t>
            </w:r>
            <w:proofErr w:type="spellStart"/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>Cn</w:t>
            </w:r>
            <w:proofErr w:type="spellEnd"/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 xml:space="preserve"> – najniższa cena spośród wszystkich ofert nieodrzuconych</w:t>
            </w:r>
          </w:p>
          <w:p w14:paraId="37623AAB" w14:textId="77777777" w:rsidR="00BE41B9" w:rsidRPr="00BE41B9" w:rsidRDefault="00BE41B9" w:rsidP="00BE41B9">
            <w:pPr>
              <w:spacing w:before="60" w:after="60"/>
              <w:rPr>
                <w:rFonts w:ascii="Cambria" w:eastAsia="Times New Roman" w:hAnsi="Cambria" w:cs="Tahoma"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 xml:space="preserve">- </w:t>
            </w:r>
            <w:proofErr w:type="spellStart"/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>Cb</w:t>
            </w:r>
            <w:proofErr w:type="spellEnd"/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 xml:space="preserve"> – cena oferty badanej</w:t>
            </w:r>
          </w:p>
          <w:p w14:paraId="527152BB" w14:textId="4E7173E8" w:rsidR="00BE41B9" w:rsidRPr="004D0493" w:rsidRDefault="00BE41B9" w:rsidP="00BE41B9">
            <w:pPr>
              <w:spacing w:before="60" w:after="60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>- 100 –wskaźnik stały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7FC319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100</w:t>
            </w: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% = </w:t>
            </w: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100</w:t>
            </w: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 pkt.</w:t>
            </w:r>
          </w:p>
        </w:tc>
      </w:tr>
    </w:tbl>
    <w:p w14:paraId="09F7DA5C" w14:textId="77777777" w:rsidR="00BE41B9" w:rsidRPr="00BE41B9" w:rsidRDefault="00BE41B9" w:rsidP="00BE41B9"/>
    <w:p w14:paraId="2D4DBC35" w14:textId="77777777" w:rsidR="00BE41B9" w:rsidRPr="00BE41B9" w:rsidRDefault="00BE41B9" w:rsidP="00BE41B9">
      <w:pPr>
        <w:rPr>
          <w:b/>
        </w:rPr>
      </w:pPr>
      <w:r w:rsidRPr="00BE41B9">
        <w:rPr>
          <w:b/>
        </w:rPr>
        <w:t>VII. SKŁADANIE OFERT</w:t>
      </w:r>
    </w:p>
    <w:p w14:paraId="1A3A0BC8" w14:textId="77777777" w:rsidR="00BE41B9" w:rsidRPr="00BE41B9" w:rsidRDefault="00BE41B9" w:rsidP="00BE41B9">
      <w:r w:rsidRPr="00BE41B9">
        <w:t>Oferta składa się z:</w:t>
      </w:r>
    </w:p>
    <w:p w14:paraId="3FE2B8EB" w14:textId="77777777" w:rsidR="00BE41B9" w:rsidRDefault="00BE41B9" w:rsidP="00BE41B9">
      <w:pPr>
        <w:ind w:left="708" w:firstLine="708"/>
      </w:pPr>
      <w:r w:rsidRPr="00BE41B9">
        <w:lastRenderedPageBreak/>
        <w:t>1. formularza ofertowego – zał. nr 1.</w:t>
      </w:r>
    </w:p>
    <w:p w14:paraId="2EC94306" w14:textId="4FAC3ED9" w:rsidR="007B1D63" w:rsidRPr="00BE41B9" w:rsidRDefault="007B1D63" w:rsidP="00BE41B9">
      <w:pPr>
        <w:ind w:left="708" w:firstLine="708"/>
      </w:pPr>
      <w:r>
        <w:t>2. oświadczenia – zał. nr 2.</w:t>
      </w:r>
    </w:p>
    <w:p w14:paraId="08915202" w14:textId="77777777" w:rsidR="00495F73" w:rsidRDefault="00BE41B9" w:rsidP="00BE41B9">
      <w:r w:rsidRPr="00B623BE">
        <w:t xml:space="preserve">Oferty należy dostarczyć osobiście bądź pocztą/kurierem do dnia </w:t>
      </w:r>
      <w:proofErr w:type="spellStart"/>
      <w:r w:rsidRPr="00FA6226">
        <w:rPr>
          <w:highlight w:val="yellow"/>
        </w:rPr>
        <w:t>xxxxxx</w:t>
      </w:r>
      <w:proofErr w:type="spellEnd"/>
      <w:r w:rsidR="00B623BE" w:rsidRPr="00FA6226">
        <w:rPr>
          <w:highlight w:val="yellow"/>
        </w:rPr>
        <w:t xml:space="preserve"> r</w:t>
      </w:r>
      <w:r w:rsidR="00B623BE">
        <w:t xml:space="preserve">. na adres: </w:t>
      </w:r>
      <w:r w:rsidR="00495F73">
        <w:t>STOWARZYSZENIE ŚWIĘTOKRZYSKIE WODNE OCHOTNICZE POGOTOWIE RATUNKOWE, ul. Zagórska 182A, 25-362 Kielce</w:t>
      </w:r>
      <w:r w:rsidR="00495F73" w:rsidRPr="00BE41B9">
        <w:t xml:space="preserve"> </w:t>
      </w:r>
    </w:p>
    <w:p w14:paraId="0A89269F" w14:textId="4A03C87B" w:rsidR="00BE41B9" w:rsidRPr="00BE41B9" w:rsidRDefault="00BE41B9" w:rsidP="00BE41B9">
      <w:r w:rsidRPr="00BE41B9">
        <w:t>Strony formularza oferty oraz wszystkich załączników muszą być ponumerowane i parafowane przez składającego ofertę, a w przypadku złożenia oferty przez Wykonawcę planującego wykonanie zadań w ramach prowadzonej działalności gospodarczej przez innego trenera/ów lub konsorcjum – cv oraz deklaracja o gotowości pracy w ramach projektu muszą być podpisane przez każdego trenera.</w:t>
      </w:r>
    </w:p>
    <w:p w14:paraId="4A9B5A08" w14:textId="77777777" w:rsidR="00BE41B9" w:rsidRPr="00BE41B9" w:rsidRDefault="00BE41B9" w:rsidP="00BE41B9">
      <w:pPr>
        <w:rPr>
          <w:b/>
        </w:rPr>
      </w:pPr>
      <w:r w:rsidRPr="00BE41B9">
        <w:rPr>
          <w:b/>
        </w:rPr>
        <w:t>VIII. POSTANOWIENIA DODATKOWE:</w:t>
      </w:r>
    </w:p>
    <w:p w14:paraId="2F1864FF" w14:textId="68A2C3C5" w:rsidR="00BE41B9" w:rsidRDefault="00515D23" w:rsidP="00BE41B9">
      <w:r w:rsidRPr="00FA6226">
        <w:rPr>
          <w:highlight w:val="yellow"/>
        </w:rPr>
        <w:t xml:space="preserve">1. </w:t>
      </w:r>
      <w:r w:rsidR="00BE41B9" w:rsidRPr="00FA6226">
        <w:rPr>
          <w:highlight w:val="yellow"/>
        </w:rPr>
        <w:t xml:space="preserve">Wszelkich informacji w sprawie zamówienia udziela </w:t>
      </w:r>
      <w:proofErr w:type="spellStart"/>
      <w:r w:rsidR="00BE41B9" w:rsidRPr="00FA6226">
        <w:rPr>
          <w:highlight w:val="yellow"/>
        </w:rPr>
        <w:t>xxxxxx</w:t>
      </w:r>
      <w:proofErr w:type="spellEnd"/>
      <w:r w:rsidR="00BE41B9" w:rsidRPr="00FA6226">
        <w:rPr>
          <w:highlight w:val="yellow"/>
        </w:rPr>
        <w:t xml:space="preserve"> – tel. </w:t>
      </w:r>
      <w:proofErr w:type="spellStart"/>
      <w:r w:rsidR="00495F73" w:rsidRPr="00FA6226">
        <w:rPr>
          <w:highlight w:val="yellow"/>
        </w:rPr>
        <w:t>xxxxxxx</w:t>
      </w:r>
      <w:proofErr w:type="spellEnd"/>
      <w:r w:rsidR="00BE41B9" w:rsidRPr="00FA6226">
        <w:rPr>
          <w:highlight w:val="yellow"/>
        </w:rPr>
        <w:t xml:space="preserve">, email </w:t>
      </w:r>
      <w:proofErr w:type="spellStart"/>
      <w:r w:rsidR="00495F73" w:rsidRPr="00FA6226">
        <w:rPr>
          <w:highlight w:val="yellow"/>
        </w:rPr>
        <w:t>xxxxxxxx</w:t>
      </w:r>
      <w:proofErr w:type="spellEnd"/>
    </w:p>
    <w:p w14:paraId="73818BE0" w14:textId="610AF67B" w:rsidR="00515D23" w:rsidRDefault="00515D23" w:rsidP="00BE41B9">
      <w:r>
        <w:t>2. Wzór umowy stanowi załącznik nr 3.</w:t>
      </w:r>
    </w:p>
    <w:p w14:paraId="37BB26AA" w14:textId="77777777" w:rsidR="000D4341" w:rsidRDefault="000D4341" w:rsidP="00BE41B9"/>
    <w:p w14:paraId="67DF5B8A" w14:textId="2FA3F384" w:rsidR="00F1768A" w:rsidRPr="00F1768A" w:rsidRDefault="00F1768A" w:rsidP="00BE41B9">
      <w:pPr>
        <w:rPr>
          <w:b/>
        </w:rPr>
      </w:pPr>
      <w:r w:rsidRPr="00F1768A">
        <w:rPr>
          <w:b/>
        </w:rPr>
        <w:t xml:space="preserve">IX. Klauzula informacyjna dotycząca RODO </w:t>
      </w:r>
    </w:p>
    <w:p w14:paraId="5F200A3A" w14:textId="77777777" w:rsidR="00F1768A" w:rsidRPr="00F1768A" w:rsidRDefault="00F1768A" w:rsidP="00F1768A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1768A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B35427D" w14:textId="195FFBAB" w:rsidR="00F1768A" w:rsidRPr="00F1768A" w:rsidRDefault="00F1768A" w:rsidP="004A65A7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administratorem Pani/Pana danych osobowych jest </w:t>
      </w:r>
      <w:r w:rsidR="00773C38" w:rsidRPr="00773C38">
        <w:rPr>
          <w:rFonts w:asciiTheme="minorHAnsi" w:hAnsiTheme="minorHAnsi" w:cstheme="minorHAnsi"/>
          <w:b/>
        </w:rPr>
        <w:t>STOWARZYSZENIE ŚWIĘTOKRZYSKIE WODNE OCHOTNICZE POGOTOWIE RATUNKOWE</w:t>
      </w:r>
    </w:p>
    <w:p w14:paraId="75449311" w14:textId="77777777" w:rsidR="00F1768A" w:rsidRPr="00F1768A" w:rsidRDefault="00F1768A" w:rsidP="004A65A7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Pani/Pana dane osobowe przetwarzane będą na podstawie art. 6 ust. 1 lit. c</w:t>
      </w:r>
      <w:r w:rsidRPr="00F1768A">
        <w:rPr>
          <w:rFonts w:asciiTheme="minorHAnsi" w:hAnsiTheme="minorHAnsi" w:cstheme="minorHAnsi"/>
          <w:i/>
          <w:lang w:eastAsia="x-none"/>
        </w:rPr>
        <w:t xml:space="preserve"> </w:t>
      </w:r>
      <w:r w:rsidRPr="00F1768A">
        <w:rPr>
          <w:rFonts w:asciiTheme="minorHAnsi" w:hAnsiTheme="minorHAnsi" w:cstheme="minorHAnsi"/>
          <w:lang w:eastAsia="x-none"/>
        </w:rPr>
        <w:t>RODO w celu związanym z niniejszym postępowaniem o udzielenie zamówienia publicznego;</w:t>
      </w:r>
    </w:p>
    <w:p w14:paraId="62CAF579" w14:textId="77777777" w:rsidR="00F1768A" w:rsidRPr="00F1768A" w:rsidRDefault="00F1768A" w:rsidP="004A65A7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odbiorcami Pani/Pana danych osobowych będą osoby lub podmioty, którym udostępniona zostanie dokumentacja postępowania w oparciu o art. 74 ustawy z dnia 11 września 2019 r. – Prawo zamówień publicznych (Dz. U. z 2019 r. poz. 2019 z </w:t>
      </w:r>
      <w:proofErr w:type="spellStart"/>
      <w:r w:rsidRPr="00F1768A">
        <w:rPr>
          <w:rFonts w:asciiTheme="minorHAnsi" w:hAnsiTheme="minorHAnsi" w:cstheme="minorHAnsi"/>
          <w:lang w:eastAsia="x-none"/>
        </w:rPr>
        <w:t>późn</w:t>
      </w:r>
      <w:proofErr w:type="spellEnd"/>
      <w:r w:rsidRPr="00F1768A">
        <w:rPr>
          <w:rFonts w:asciiTheme="minorHAnsi" w:hAnsiTheme="minorHAnsi" w:cstheme="minorHAnsi"/>
          <w:lang w:eastAsia="x-none"/>
        </w:rPr>
        <w:t xml:space="preserve">. zm.);  </w:t>
      </w:r>
    </w:p>
    <w:p w14:paraId="1F381E5E" w14:textId="77777777" w:rsidR="00F1768A" w:rsidRPr="00F1768A" w:rsidRDefault="00F1768A" w:rsidP="004A65A7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Pani/Pana dane osobowe będą przechowywane, zgodnie z art. 78 ust. 1 ustawy </w:t>
      </w:r>
      <w:proofErr w:type="spellStart"/>
      <w:r w:rsidRPr="00F1768A">
        <w:rPr>
          <w:rFonts w:asciiTheme="minorHAnsi" w:hAnsiTheme="minorHAnsi" w:cstheme="minorHAnsi"/>
          <w:lang w:eastAsia="x-none"/>
        </w:rPr>
        <w:t>Pzp</w:t>
      </w:r>
      <w:proofErr w:type="spellEnd"/>
      <w:r w:rsidRPr="00F1768A">
        <w:rPr>
          <w:rFonts w:asciiTheme="minorHAnsi" w:hAnsiTheme="minorHAnsi" w:cstheme="minorHAnsi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14:paraId="46F1B5D8" w14:textId="77777777" w:rsidR="00F1768A" w:rsidRPr="00F1768A" w:rsidRDefault="00F1768A" w:rsidP="004A65A7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b/>
          <w:i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1768A">
        <w:rPr>
          <w:rFonts w:asciiTheme="minorHAnsi" w:hAnsiTheme="minorHAnsi" w:cstheme="minorHAnsi"/>
          <w:lang w:eastAsia="x-none"/>
        </w:rPr>
        <w:t>Pzp</w:t>
      </w:r>
      <w:proofErr w:type="spellEnd"/>
      <w:r w:rsidRPr="00F1768A">
        <w:rPr>
          <w:rFonts w:asciiTheme="minorHAnsi" w:hAnsiTheme="minorHAnsi" w:cstheme="minorHAnsi"/>
          <w:lang w:eastAsia="x-none"/>
        </w:rPr>
        <w:t xml:space="preserve">, związanym </w:t>
      </w:r>
      <w:r w:rsidRPr="00F1768A">
        <w:rPr>
          <w:rFonts w:asciiTheme="minorHAnsi" w:hAnsiTheme="minorHAnsi" w:cstheme="minorHAnsi"/>
          <w:lang w:eastAsia="x-none"/>
        </w:rPr>
        <w:br/>
        <w:t xml:space="preserve">z udziałem w postępowaniu o udzielenie zamówienia publicznego; konsekwencje niepodania określonych danych wynikają z ustawy </w:t>
      </w:r>
      <w:proofErr w:type="spellStart"/>
      <w:r w:rsidRPr="00F1768A">
        <w:rPr>
          <w:rFonts w:asciiTheme="minorHAnsi" w:hAnsiTheme="minorHAnsi" w:cstheme="minorHAnsi"/>
          <w:lang w:eastAsia="x-none"/>
        </w:rPr>
        <w:t>Pzp</w:t>
      </w:r>
      <w:proofErr w:type="spellEnd"/>
      <w:r w:rsidRPr="00F1768A">
        <w:rPr>
          <w:rFonts w:asciiTheme="minorHAnsi" w:hAnsiTheme="minorHAnsi" w:cstheme="minorHAnsi"/>
          <w:lang w:eastAsia="x-none"/>
        </w:rPr>
        <w:t xml:space="preserve">;  </w:t>
      </w:r>
    </w:p>
    <w:p w14:paraId="41D9F410" w14:textId="77777777" w:rsidR="00F1768A" w:rsidRPr="00F1768A" w:rsidRDefault="00F1768A" w:rsidP="004A65A7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w odniesieniu do Pani/Pana danych osobowych decyzje nie będą podejmowane w sposób zautomatyzowany, stosowanie do art. 22 RODO;</w:t>
      </w:r>
    </w:p>
    <w:p w14:paraId="6174E66C" w14:textId="77777777" w:rsidR="00F1768A" w:rsidRPr="00F1768A" w:rsidRDefault="00F1768A" w:rsidP="004A65A7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posiada Pani/Pan:</w:t>
      </w:r>
    </w:p>
    <w:p w14:paraId="5CB8AA8E" w14:textId="77777777" w:rsidR="00F1768A" w:rsidRPr="00F1768A" w:rsidRDefault="00F1768A" w:rsidP="004A65A7">
      <w:pPr>
        <w:numPr>
          <w:ilvl w:val="0"/>
          <w:numId w:val="4"/>
        </w:numPr>
        <w:spacing w:after="0"/>
        <w:ind w:left="1276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na podstawie art. 15 RODO prawo dostępu do danych osobowych Pani/Pana dotyczących;</w:t>
      </w:r>
    </w:p>
    <w:p w14:paraId="3373E3F3" w14:textId="77777777" w:rsidR="00F1768A" w:rsidRPr="00F1768A" w:rsidRDefault="00F1768A" w:rsidP="004A65A7">
      <w:pPr>
        <w:numPr>
          <w:ilvl w:val="0"/>
          <w:numId w:val="4"/>
        </w:numPr>
        <w:spacing w:after="0"/>
        <w:ind w:left="1276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na podstawie art. 16 RODO prawo do sprostowania Pani/Pana danych osobowych </w:t>
      </w:r>
      <w:r w:rsidRPr="00F1768A">
        <w:rPr>
          <w:rFonts w:asciiTheme="minorHAnsi" w:hAnsiTheme="minorHAnsi" w:cstheme="minorHAnsi"/>
          <w:b/>
          <w:vertAlign w:val="superscript"/>
          <w:lang w:eastAsia="x-none"/>
        </w:rPr>
        <w:t>**</w:t>
      </w:r>
      <w:r w:rsidRPr="00F1768A">
        <w:rPr>
          <w:rFonts w:asciiTheme="minorHAnsi" w:hAnsiTheme="minorHAnsi" w:cstheme="minorHAnsi"/>
          <w:lang w:eastAsia="x-none"/>
        </w:rPr>
        <w:t>;</w:t>
      </w:r>
    </w:p>
    <w:p w14:paraId="7FFCBD5C" w14:textId="77777777" w:rsidR="00F1768A" w:rsidRPr="00F1768A" w:rsidRDefault="00F1768A" w:rsidP="004A65A7">
      <w:pPr>
        <w:numPr>
          <w:ilvl w:val="0"/>
          <w:numId w:val="4"/>
        </w:numPr>
        <w:spacing w:after="0"/>
        <w:ind w:left="1276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DF97BB1" w14:textId="77777777" w:rsidR="00F1768A" w:rsidRPr="00F1768A" w:rsidRDefault="00F1768A" w:rsidP="004A65A7">
      <w:pPr>
        <w:numPr>
          <w:ilvl w:val="0"/>
          <w:numId w:val="4"/>
        </w:numPr>
        <w:spacing w:after="0"/>
        <w:ind w:left="1276"/>
        <w:jc w:val="both"/>
        <w:rPr>
          <w:rFonts w:asciiTheme="minorHAnsi" w:hAnsiTheme="minorHAnsi" w:cstheme="minorHAnsi"/>
          <w:i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070B0627" w14:textId="77777777" w:rsidR="00F1768A" w:rsidRPr="00F1768A" w:rsidRDefault="00F1768A" w:rsidP="004A65A7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i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nie przysługuje Pani/Panu:</w:t>
      </w:r>
    </w:p>
    <w:p w14:paraId="4CF7B945" w14:textId="77777777" w:rsidR="00F1768A" w:rsidRPr="00F1768A" w:rsidRDefault="00F1768A" w:rsidP="004A65A7">
      <w:pPr>
        <w:numPr>
          <w:ilvl w:val="0"/>
          <w:numId w:val="5"/>
        </w:numPr>
        <w:spacing w:after="0"/>
        <w:ind w:left="1276"/>
        <w:jc w:val="both"/>
        <w:rPr>
          <w:rFonts w:asciiTheme="minorHAnsi" w:hAnsiTheme="minorHAnsi" w:cstheme="minorHAnsi"/>
          <w:i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w związku z art. 17 ust. 3 lit. b, d lub e RODO prawo do usunięcia danych osobowych;</w:t>
      </w:r>
    </w:p>
    <w:p w14:paraId="568B6142" w14:textId="77777777" w:rsidR="00F1768A" w:rsidRPr="00F1768A" w:rsidRDefault="00F1768A" w:rsidP="004A65A7">
      <w:pPr>
        <w:numPr>
          <w:ilvl w:val="0"/>
          <w:numId w:val="5"/>
        </w:numPr>
        <w:spacing w:after="0"/>
        <w:ind w:left="1276"/>
        <w:jc w:val="both"/>
        <w:rPr>
          <w:rFonts w:asciiTheme="minorHAnsi" w:hAnsiTheme="minorHAnsi" w:cstheme="minorHAnsi"/>
          <w:b/>
          <w:i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prawo do przenoszenia danych osobowych, o którym mowa w art. 20 RODO;</w:t>
      </w:r>
    </w:p>
    <w:p w14:paraId="3C1F0EF9" w14:textId="77777777" w:rsidR="00F1768A" w:rsidRPr="00F1768A" w:rsidRDefault="00F1768A" w:rsidP="004A65A7">
      <w:pPr>
        <w:numPr>
          <w:ilvl w:val="0"/>
          <w:numId w:val="5"/>
        </w:numPr>
        <w:spacing w:after="0"/>
        <w:ind w:left="1276"/>
        <w:jc w:val="both"/>
        <w:rPr>
          <w:rFonts w:asciiTheme="minorHAnsi" w:hAnsiTheme="minorHAnsi" w:cstheme="minorHAnsi"/>
          <w:b/>
          <w:i/>
          <w:lang w:eastAsia="x-none"/>
        </w:rPr>
      </w:pPr>
      <w:r w:rsidRPr="00F1768A">
        <w:rPr>
          <w:rFonts w:asciiTheme="minorHAnsi" w:hAnsiTheme="minorHAnsi" w:cstheme="minorHAnsi"/>
          <w:b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F1768A">
        <w:rPr>
          <w:rFonts w:asciiTheme="minorHAnsi" w:hAnsiTheme="minorHAnsi" w:cstheme="minorHAnsi"/>
          <w:lang w:eastAsia="x-none"/>
        </w:rPr>
        <w:t>.</w:t>
      </w:r>
      <w:r w:rsidRPr="00F1768A">
        <w:rPr>
          <w:rFonts w:asciiTheme="minorHAnsi" w:hAnsiTheme="minorHAnsi" w:cstheme="minorHAnsi"/>
          <w:b/>
          <w:lang w:eastAsia="x-none"/>
        </w:rPr>
        <w:t xml:space="preserve"> </w:t>
      </w:r>
    </w:p>
    <w:p w14:paraId="0E8E32D0" w14:textId="77777777" w:rsidR="00F1768A" w:rsidRPr="00F1768A" w:rsidRDefault="00F1768A" w:rsidP="00F1768A">
      <w:pPr>
        <w:ind w:left="851" w:hanging="284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0400C90" w14:textId="77777777" w:rsidR="00F1768A" w:rsidRPr="00F1768A" w:rsidRDefault="00F1768A" w:rsidP="00F1768A">
      <w:pPr>
        <w:ind w:left="851" w:hanging="284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F1768A">
        <w:rPr>
          <w:rFonts w:asciiTheme="minorHAnsi" w:hAnsiTheme="minorHAnsi" w:cstheme="minorHAnsi"/>
          <w:lang w:eastAsia="x-none"/>
        </w:rPr>
        <w:t>Pzp</w:t>
      </w:r>
      <w:proofErr w:type="spellEnd"/>
      <w:r w:rsidRPr="00F1768A">
        <w:rPr>
          <w:rFonts w:asciiTheme="minorHAnsi" w:hAnsiTheme="minorHAnsi" w:cstheme="minorHAnsi"/>
          <w:lang w:eastAsia="x-none"/>
        </w:rPr>
        <w:t xml:space="preserve"> oraz nie może naruszać  integralności protokołu oraz jego załączników.</w:t>
      </w:r>
    </w:p>
    <w:p w14:paraId="342EB03A" w14:textId="77777777" w:rsidR="00F1768A" w:rsidRPr="00F1768A" w:rsidRDefault="00F1768A" w:rsidP="00F1768A">
      <w:pPr>
        <w:ind w:left="851" w:hanging="284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CCE0EFA" w14:textId="526D04A3" w:rsidR="007B1D63" w:rsidRDefault="007B1D63" w:rsidP="00F4423A">
      <w:pPr>
        <w:spacing w:after="0" w:line="240" w:lineRule="auto"/>
      </w:pPr>
      <w:bookmarkStart w:id="0" w:name="_GoBack"/>
      <w:bookmarkEnd w:id="0"/>
    </w:p>
    <w:sectPr w:rsidR="007B1D63" w:rsidSect="00116498">
      <w:headerReference w:type="default" r:id="rId8"/>
      <w:footerReference w:type="default" r:id="rId9"/>
      <w:pgSz w:w="11910" w:h="16840"/>
      <w:pgMar w:top="1380" w:right="1300" w:bottom="280" w:left="1200" w:header="42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F139C" w14:textId="77777777" w:rsidR="00D865D3" w:rsidRDefault="00D865D3" w:rsidP="00245187">
      <w:pPr>
        <w:spacing w:after="0" w:line="240" w:lineRule="auto"/>
      </w:pPr>
      <w:r>
        <w:separator/>
      </w:r>
    </w:p>
  </w:endnote>
  <w:endnote w:type="continuationSeparator" w:id="0">
    <w:p w14:paraId="5BB9BBD8" w14:textId="77777777" w:rsidR="00D865D3" w:rsidRDefault="00D865D3" w:rsidP="0024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60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406"/>
      <w:gridCol w:w="1701"/>
      <w:gridCol w:w="2410"/>
    </w:tblGrid>
    <w:tr w:rsidR="006A058C" w:rsidRPr="00241891" w14:paraId="64FEB5D9" w14:textId="77777777" w:rsidTr="006A058C">
      <w:trPr>
        <w:jc w:val="center"/>
      </w:trPr>
      <w:tc>
        <w:tcPr>
          <w:tcW w:w="1843" w:type="dxa"/>
          <w:tcMar>
            <w:left w:w="0" w:type="dxa"/>
            <w:right w:w="0" w:type="dxa"/>
          </w:tcMar>
        </w:tcPr>
        <w:p w14:paraId="426408C6" w14:textId="77777777" w:rsidR="006A058C" w:rsidRPr="00241891" w:rsidRDefault="006A058C" w:rsidP="00BE41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3E1FA2">
            <w:rPr>
              <w:rFonts w:ascii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A932C09" wp14:editId="1B0D25D2">
                <wp:extent cx="1028700" cy="438150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dxa"/>
          <w:tcMar>
            <w:left w:w="0" w:type="dxa"/>
            <w:right w:w="0" w:type="dxa"/>
          </w:tcMar>
        </w:tcPr>
        <w:p w14:paraId="12B178A3" w14:textId="77777777" w:rsidR="006A058C" w:rsidRPr="00241891" w:rsidRDefault="006A058C" w:rsidP="00BE41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3E1FA2">
            <w:rPr>
              <w:rFonts w:ascii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270A6E1" wp14:editId="16BEEB6B">
                <wp:extent cx="1409700" cy="43815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3D6DBD7D" w14:textId="77777777" w:rsidR="006A058C" w:rsidRPr="00241891" w:rsidRDefault="006A058C" w:rsidP="00BE41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3E1FA2">
            <w:rPr>
              <w:rFonts w:ascii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55A2E01" wp14:editId="5FA3B6CD">
                <wp:extent cx="962025" cy="438150"/>
                <wp:effectExtent l="0" t="0" r="9525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Mar>
            <w:left w:w="0" w:type="dxa"/>
            <w:right w:w="0" w:type="dxa"/>
          </w:tcMar>
        </w:tcPr>
        <w:p w14:paraId="360B27B2" w14:textId="77777777" w:rsidR="006A058C" w:rsidRPr="00241891" w:rsidRDefault="006A058C" w:rsidP="00BE41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3E1FA2">
            <w:rPr>
              <w:rFonts w:ascii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6A8B988" wp14:editId="31E24ED4">
                <wp:extent cx="1476375" cy="4667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5747A" w14:textId="2240BB73" w:rsidR="006A058C" w:rsidRPr="00BE41B9" w:rsidRDefault="006A058C" w:rsidP="00BE41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B6D7F" w14:textId="77777777" w:rsidR="00D865D3" w:rsidRDefault="00D865D3" w:rsidP="00245187">
      <w:pPr>
        <w:spacing w:after="0" w:line="240" w:lineRule="auto"/>
      </w:pPr>
      <w:r>
        <w:separator/>
      </w:r>
    </w:p>
  </w:footnote>
  <w:footnote w:type="continuationSeparator" w:id="0">
    <w:p w14:paraId="67F06CCC" w14:textId="77777777" w:rsidR="00D865D3" w:rsidRDefault="00D865D3" w:rsidP="0024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C9CF4" w14:textId="77777777" w:rsidR="006A058C" w:rsidRDefault="006A058C" w:rsidP="003C6AE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294"/>
        </w:tabs>
        <w:ind w:left="129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0"/>
        </w:tabs>
        <w:ind w:left="187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4"/>
        </w:tabs>
        <w:ind w:left="201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58"/>
        </w:tabs>
        <w:ind w:left="215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2"/>
        </w:tabs>
        <w:ind w:left="230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6"/>
        </w:tabs>
        <w:ind w:left="2446" w:hanging="1584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/>
      </w:r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sz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%1."/>
      <w:lvlJc w:val="left"/>
      <w:pPr>
        <w:tabs>
          <w:tab w:val="num" w:pos="0"/>
        </w:tabs>
        <w:ind w:left="11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9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1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3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5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7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9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1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34" w:hanging="180"/>
      </w:pPr>
    </w:lvl>
  </w:abstractNum>
  <w:abstractNum w:abstractNumId="6" w15:restartNumberingAfterBreak="0">
    <w:nsid w:val="0000000B"/>
    <w:multiLevelType w:val="multilevel"/>
    <w:tmpl w:val="452AE9AC"/>
    <w:name w:val="WW8Num16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7" w15:restartNumberingAfterBreak="0">
    <w:nsid w:val="0000000C"/>
    <w:multiLevelType w:val="multilevel"/>
    <w:tmpl w:val="0000000C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80" w:hanging="180"/>
      </w:pPr>
    </w:lvl>
  </w:abstractNum>
  <w:abstractNum w:abstractNumId="8" w15:restartNumberingAfterBreak="0">
    <w:nsid w:val="00000014"/>
    <w:multiLevelType w:val="multilevel"/>
    <w:tmpl w:val="00000014"/>
    <w:name w:val="WWNum19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2.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2.%3.%4.%5.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00000015"/>
    <w:multiLevelType w:val="multilevel"/>
    <w:tmpl w:val="00000015"/>
    <w:name w:val="WW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6"/>
    <w:multiLevelType w:val="multilevel"/>
    <w:tmpl w:val="00000016"/>
    <w:name w:val="WWNum21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2.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2.%3.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2.%3.%4.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2.%3.%4.%5.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2.%3.%4.%5.%6.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00000018"/>
    <w:multiLevelType w:val="multilevel"/>
    <w:tmpl w:val="00000018"/>
    <w:name w:val="WW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2.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2.%3.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2.%3.%4.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2.%3.%4.%5.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2.%3.%4.%5.%6.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00000019"/>
    <w:multiLevelType w:val="multilevel"/>
    <w:tmpl w:val="00000019"/>
    <w:name w:val="WWNum2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7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  <w:sz w:val="22"/>
      </w:rPr>
    </w:lvl>
    <w:lvl w:ilvl="2">
      <w:start w:val="1"/>
      <w:numFmt w:val="lowerRoman"/>
      <w:lvlText w:val="%2.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2.%3.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2.%3.%4.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2.%3.%4.%5.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2.%3.%4.%5.%6.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0000001C"/>
    <w:multiLevelType w:val="multilevel"/>
    <w:tmpl w:val="0000001C"/>
    <w:name w:val="WWNum27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2.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2.%3.%4.%5.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03"/>
        </w:tabs>
        <w:ind w:left="6403" w:hanging="180"/>
      </w:pPr>
    </w:lvl>
  </w:abstractNum>
  <w:abstractNum w:abstractNumId="14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2.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2.%3.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2.%3.%4.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2.%3.%4.%5.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2.%3.%4.%5.%6.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03"/>
        </w:tabs>
        <w:ind w:left="6403" w:hanging="180"/>
      </w:pPr>
    </w:lvl>
  </w:abstractNum>
  <w:abstractNum w:abstractNumId="15" w15:restartNumberingAfterBreak="0">
    <w:nsid w:val="0000001E"/>
    <w:multiLevelType w:val="multilevel"/>
    <w:tmpl w:val="0000001E"/>
    <w:name w:val="WWNum29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2.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2.%3.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2.%3.%4.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2.%3.%4.%5.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2.%3.%4.%5.%6.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00000025"/>
    <w:multiLevelType w:val="multilevel"/>
    <w:tmpl w:val="00000025"/>
    <w:name w:val="WW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29"/>
    <w:multiLevelType w:val="multilevel"/>
    <w:tmpl w:val="00000029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80" w:hanging="180"/>
      </w:pPr>
    </w:lvl>
  </w:abstractNum>
  <w:abstractNum w:abstractNumId="20" w15:restartNumberingAfterBreak="0">
    <w:nsid w:val="0000002A"/>
    <w:multiLevelType w:val="multilevel"/>
    <w:tmpl w:val="0000002A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2B"/>
    <w:multiLevelType w:val="multilevel"/>
    <w:tmpl w:val="0000002B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5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09" w:hanging="180"/>
      </w:pPr>
    </w:lvl>
  </w:abstractNum>
  <w:abstractNum w:abstractNumId="22" w15:restartNumberingAfterBreak="0">
    <w:nsid w:val="0000002C"/>
    <w:multiLevelType w:val="multilevel"/>
    <w:tmpl w:val="0000002C"/>
    <w:name w:val="WWNum43"/>
    <w:lvl w:ilvl="0">
      <w:start w:val="1"/>
      <w:numFmt w:val="lowerLetter"/>
      <w:lvlText w:val="%1."/>
      <w:lvlJc w:val="left"/>
      <w:pPr>
        <w:tabs>
          <w:tab w:val="num" w:pos="0"/>
        </w:tabs>
        <w:ind w:left="7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09" w:hanging="180"/>
      </w:pPr>
    </w:lvl>
  </w:abstractNum>
  <w:abstractNum w:abstractNumId="23" w15:restartNumberingAfterBreak="0">
    <w:nsid w:val="0000002F"/>
    <w:multiLevelType w:val="singleLevel"/>
    <w:tmpl w:val="0000002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4" w15:restartNumberingAfterBreak="0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5" w15:restartNumberingAfterBreak="0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27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885184"/>
    <w:multiLevelType w:val="hybridMultilevel"/>
    <w:tmpl w:val="7FA66216"/>
    <w:lvl w:ilvl="0" w:tplc="39A01BE4">
      <w:start w:val="1"/>
      <w:numFmt w:val="decimal"/>
      <w:lvlText w:val="%1."/>
      <w:lvlJc w:val="left"/>
      <w:pPr>
        <w:ind w:left="28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D86021F"/>
    <w:multiLevelType w:val="multilevel"/>
    <w:tmpl w:val="302A0E4A"/>
    <w:lvl w:ilvl="0">
      <w:start w:val="1"/>
      <w:numFmt w:val="bullet"/>
      <w:lvlText w:val="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2.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2.%3.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2.%3.%4.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2.%3.%4.%5.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2.%3.%4.%5.%6.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20"/>
        </w:tabs>
        <w:ind w:left="6420" w:hanging="180"/>
      </w:pPr>
    </w:lvl>
  </w:abstractNum>
  <w:abstractNum w:abstractNumId="33" w15:restartNumberingAfterBreak="0">
    <w:nsid w:val="3D954A8F"/>
    <w:multiLevelType w:val="multilevel"/>
    <w:tmpl w:val="2E8AD9F4"/>
    <w:lvl w:ilvl="0">
      <w:start w:val="1"/>
      <w:numFmt w:val="lowerLetter"/>
      <w:lvlText w:val="%1)"/>
      <w:lvlJc w:val="left"/>
      <w:pPr>
        <w:tabs>
          <w:tab w:val="num" w:pos="426"/>
        </w:tabs>
        <w:ind w:left="906" w:hanging="480"/>
      </w:pPr>
      <w:rPr>
        <w:sz w:val="18"/>
        <w:szCs w:val="18"/>
      </w:rPr>
    </w:lvl>
    <w:lvl w:ilvl="1">
      <w:start w:val="2"/>
      <w:numFmt w:val="decimal"/>
      <w:lvlText w:val="%1.%2"/>
      <w:lvlJc w:val="left"/>
      <w:pPr>
        <w:tabs>
          <w:tab w:val="num" w:pos="426"/>
        </w:tabs>
        <w:ind w:left="906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426"/>
        </w:tabs>
        <w:ind w:left="1288" w:hanging="720"/>
      </w:pPr>
      <w:rPr>
        <w:rFonts w:ascii="Marlett" w:hAnsi="Marlett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1790" w:hanging="108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26"/>
        </w:tabs>
        <w:ind w:left="1506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34" w15:restartNumberingAfterBreak="0">
    <w:nsid w:val="4B2D3475"/>
    <w:multiLevelType w:val="hybridMultilevel"/>
    <w:tmpl w:val="DB1C41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BC6390"/>
    <w:multiLevelType w:val="hybridMultilevel"/>
    <w:tmpl w:val="B8E4A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97C1D"/>
    <w:multiLevelType w:val="multilevel"/>
    <w:tmpl w:val="4C3C173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BCA7AFA"/>
    <w:multiLevelType w:val="hybridMultilevel"/>
    <w:tmpl w:val="E786822A"/>
    <w:lvl w:ilvl="0" w:tplc="2612F29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29"/>
  </w:num>
  <w:num w:numId="4">
    <w:abstractNumId w:val="28"/>
  </w:num>
  <w:num w:numId="5">
    <w:abstractNumId w:val="31"/>
  </w:num>
  <w:num w:numId="6">
    <w:abstractNumId w:val="6"/>
  </w:num>
  <w:num w:numId="7">
    <w:abstractNumId w:val="16"/>
  </w:num>
  <w:num w:numId="8">
    <w:abstractNumId w:val="23"/>
  </w:num>
  <w:num w:numId="9">
    <w:abstractNumId w:val="24"/>
  </w:num>
  <w:num w:numId="10">
    <w:abstractNumId w:val="25"/>
  </w:num>
  <w:num w:numId="11">
    <w:abstractNumId w:val="26"/>
  </w:num>
  <w:num w:numId="12">
    <w:abstractNumId w:val="27"/>
  </w:num>
  <w:num w:numId="13">
    <w:abstractNumId w:val="33"/>
  </w:num>
  <w:num w:numId="14">
    <w:abstractNumId w:val="37"/>
  </w:num>
  <w:num w:numId="15">
    <w:abstractNumId w:val="0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7"/>
  </w:num>
  <w:num w:numId="29">
    <w:abstractNumId w:val="18"/>
  </w:num>
  <w:num w:numId="30">
    <w:abstractNumId w:val="30"/>
  </w:num>
  <w:num w:numId="31">
    <w:abstractNumId w:val="36"/>
  </w:num>
  <w:num w:numId="32">
    <w:abstractNumId w:val="32"/>
  </w:num>
  <w:num w:numId="33">
    <w:abstractNumId w:val="3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8E"/>
    <w:rsid w:val="0001180D"/>
    <w:rsid w:val="000249D6"/>
    <w:rsid w:val="00030BED"/>
    <w:rsid w:val="000367F7"/>
    <w:rsid w:val="00037C0D"/>
    <w:rsid w:val="00046B1C"/>
    <w:rsid w:val="00052819"/>
    <w:rsid w:val="00080887"/>
    <w:rsid w:val="00082568"/>
    <w:rsid w:val="00094F96"/>
    <w:rsid w:val="000A2BB1"/>
    <w:rsid w:val="000C641B"/>
    <w:rsid w:val="000D21A5"/>
    <w:rsid w:val="000D30C6"/>
    <w:rsid w:val="000D32F9"/>
    <w:rsid w:val="000D4341"/>
    <w:rsid w:val="000D529D"/>
    <w:rsid w:val="000E4967"/>
    <w:rsid w:val="000E5080"/>
    <w:rsid w:val="00116498"/>
    <w:rsid w:val="0012720E"/>
    <w:rsid w:val="00130B22"/>
    <w:rsid w:val="00136EB4"/>
    <w:rsid w:val="00152E37"/>
    <w:rsid w:val="00163426"/>
    <w:rsid w:val="00173776"/>
    <w:rsid w:val="00191D76"/>
    <w:rsid w:val="00195DBF"/>
    <w:rsid w:val="00196F24"/>
    <w:rsid w:val="001A0FC0"/>
    <w:rsid w:val="001A2E99"/>
    <w:rsid w:val="001A4827"/>
    <w:rsid w:val="001A6311"/>
    <w:rsid w:val="001C0BAF"/>
    <w:rsid w:val="001C30E3"/>
    <w:rsid w:val="001E610E"/>
    <w:rsid w:val="001F58A9"/>
    <w:rsid w:val="001F67F7"/>
    <w:rsid w:val="002220E7"/>
    <w:rsid w:val="00225B55"/>
    <w:rsid w:val="0023711D"/>
    <w:rsid w:val="00245187"/>
    <w:rsid w:val="002465A7"/>
    <w:rsid w:val="0028572F"/>
    <w:rsid w:val="00290105"/>
    <w:rsid w:val="00290129"/>
    <w:rsid w:val="002C0656"/>
    <w:rsid w:val="002C5C0E"/>
    <w:rsid w:val="002D27F0"/>
    <w:rsid w:val="002D538E"/>
    <w:rsid w:val="002E1730"/>
    <w:rsid w:val="002E325E"/>
    <w:rsid w:val="002F09FB"/>
    <w:rsid w:val="002F47B6"/>
    <w:rsid w:val="002F7AEC"/>
    <w:rsid w:val="0030529C"/>
    <w:rsid w:val="00347395"/>
    <w:rsid w:val="0037365B"/>
    <w:rsid w:val="003A5C01"/>
    <w:rsid w:val="003B6861"/>
    <w:rsid w:val="003C39EE"/>
    <w:rsid w:val="003C3D31"/>
    <w:rsid w:val="003C6AE1"/>
    <w:rsid w:val="003E30F7"/>
    <w:rsid w:val="004228EE"/>
    <w:rsid w:val="00447664"/>
    <w:rsid w:val="004625CB"/>
    <w:rsid w:val="00467AFF"/>
    <w:rsid w:val="004709B9"/>
    <w:rsid w:val="00484CA2"/>
    <w:rsid w:val="00494623"/>
    <w:rsid w:val="00495F73"/>
    <w:rsid w:val="004A65A7"/>
    <w:rsid w:val="004C6645"/>
    <w:rsid w:val="004E59DC"/>
    <w:rsid w:val="004E6662"/>
    <w:rsid w:val="004E7473"/>
    <w:rsid w:val="005132DB"/>
    <w:rsid w:val="00515D23"/>
    <w:rsid w:val="005162A0"/>
    <w:rsid w:val="0052354D"/>
    <w:rsid w:val="0052678C"/>
    <w:rsid w:val="00527A94"/>
    <w:rsid w:val="00534632"/>
    <w:rsid w:val="005657C2"/>
    <w:rsid w:val="00570654"/>
    <w:rsid w:val="0058149D"/>
    <w:rsid w:val="00591333"/>
    <w:rsid w:val="00594507"/>
    <w:rsid w:val="005B38A6"/>
    <w:rsid w:val="005C1315"/>
    <w:rsid w:val="005C2DB5"/>
    <w:rsid w:val="005D3009"/>
    <w:rsid w:val="006066A1"/>
    <w:rsid w:val="00610FD8"/>
    <w:rsid w:val="00611C0C"/>
    <w:rsid w:val="006138AE"/>
    <w:rsid w:val="00627D86"/>
    <w:rsid w:val="00643703"/>
    <w:rsid w:val="0064695B"/>
    <w:rsid w:val="00647A4D"/>
    <w:rsid w:val="00650868"/>
    <w:rsid w:val="00651CCB"/>
    <w:rsid w:val="006560B2"/>
    <w:rsid w:val="006661BC"/>
    <w:rsid w:val="00681772"/>
    <w:rsid w:val="00687920"/>
    <w:rsid w:val="006948C0"/>
    <w:rsid w:val="006A058C"/>
    <w:rsid w:val="006A7173"/>
    <w:rsid w:val="006B13FF"/>
    <w:rsid w:val="006C2AAF"/>
    <w:rsid w:val="006D218A"/>
    <w:rsid w:val="006F5BDB"/>
    <w:rsid w:val="00704A6E"/>
    <w:rsid w:val="0071307A"/>
    <w:rsid w:val="007616A5"/>
    <w:rsid w:val="0076530B"/>
    <w:rsid w:val="0077394D"/>
    <w:rsid w:val="00773C38"/>
    <w:rsid w:val="0077713B"/>
    <w:rsid w:val="00783734"/>
    <w:rsid w:val="00793C14"/>
    <w:rsid w:val="007A0D6B"/>
    <w:rsid w:val="007B1D63"/>
    <w:rsid w:val="007D41C3"/>
    <w:rsid w:val="007D4499"/>
    <w:rsid w:val="007D79BC"/>
    <w:rsid w:val="007E4AA2"/>
    <w:rsid w:val="007F4C2D"/>
    <w:rsid w:val="007F5757"/>
    <w:rsid w:val="008142E8"/>
    <w:rsid w:val="00817482"/>
    <w:rsid w:val="00840522"/>
    <w:rsid w:val="00842BFD"/>
    <w:rsid w:val="0086042D"/>
    <w:rsid w:val="00870135"/>
    <w:rsid w:val="008709B9"/>
    <w:rsid w:val="00882497"/>
    <w:rsid w:val="00892A03"/>
    <w:rsid w:val="008A7897"/>
    <w:rsid w:val="008D45EF"/>
    <w:rsid w:val="00901C7F"/>
    <w:rsid w:val="00902719"/>
    <w:rsid w:val="00906CB7"/>
    <w:rsid w:val="009077E7"/>
    <w:rsid w:val="009275F6"/>
    <w:rsid w:val="009345F1"/>
    <w:rsid w:val="00937AC2"/>
    <w:rsid w:val="00942A1E"/>
    <w:rsid w:val="0094599C"/>
    <w:rsid w:val="009475FB"/>
    <w:rsid w:val="009602C3"/>
    <w:rsid w:val="00977726"/>
    <w:rsid w:val="00995D03"/>
    <w:rsid w:val="009A68C9"/>
    <w:rsid w:val="009B0AB5"/>
    <w:rsid w:val="009C2CA2"/>
    <w:rsid w:val="009D11CE"/>
    <w:rsid w:val="009D2BFB"/>
    <w:rsid w:val="00A260C8"/>
    <w:rsid w:val="00A50F4A"/>
    <w:rsid w:val="00A831A6"/>
    <w:rsid w:val="00A84E55"/>
    <w:rsid w:val="00A86C53"/>
    <w:rsid w:val="00A90898"/>
    <w:rsid w:val="00A9127E"/>
    <w:rsid w:val="00AB1A47"/>
    <w:rsid w:val="00AB628A"/>
    <w:rsid w:val="00AC4E80"/>
    <w:rsid w:val="00AD4A88"/>
    <w:rsid w:val="00B077B6"/>
    <w:rsid w:val="00B20E88"/>
    <w:rsid w:val="00B261BE"/>
    <w:rsid w:val="00B30441"/>
    <w:rsid w:val="00B33889"/>
    <w:rsid w:val="00B54C6C"/>
    <w:rsid w:val="00B60E2E"/>
    <w:rsid w:val="00B623BE"/>
    <w:rsid w:val="00B63825"/>
    <w:rsid w:val="00B74C73"/>
    <w:rsid w:val="00B7668A"/>
    <w:rsid w:val="00B813E9"/>
    <w:rsid w:val="00B91997"/>
    <w:rsid w:val="00BA0DF1"/>
    <w:rsid w:val="00BB1BCB"/>
    <w:rsid w:val="00BC7DAE"/>
    <w:rsid w:val="00BE41B9"/>
    <w:rsid w:val="00C11A6F"/>
    <w:rsid w:val="00C1382B"/>
    <w:rsid w:val="00C16E7D"/>
    <w:rsid w:val="00C22A3E"/>
    <w:rsid w:val="00C32064"/>
    <w:rsid w:val="00C32AA4"/>
    <w:rsid w:val="00C37119"/>
    <w:rsid w:val="00C439E3"/>
    <w:rsid w:val="00C502BE"/>
    <w:rsid w:val="00C718AB"/>
    <w:rsid w:val="00C92FC4"/>
    <w:rsid w:val="00C957C8"/>
    <w:rsid w:val="00CE1C19"/>
    <w:rsid w:val="00CF1B5E"/>
    <w:rsid w:val="00CF76DD"/>
    <w:rsid w:val="00D066C2"/>
    <w:rsid w:val="00D23E3A"/>
    <w:rsid w:val="00D254AB"/>
    <w:rsid w:val="00D35BD5"/>
    <w:rsid w:val="00D364DA"/>
    <w:rsid w:val="00D3746E"/>
    <w:rsid w:val="00D4416A"/>
    <w:rsid w:val="00D5277D"/>
    <w:rsid w:val="00D54C1E"/>
    <w:rsid w:val="00D57CBE"/>
    <w:rsid w:val="00D61FF0"/>
    <w:rsid w:val="00D63DCA"/>
    <w:rsid w:val="00D67A0E"/>
    <w:rsid w:val="00D74A4E"/>
    <w:rsid w:val="00D76DCA"/>
    <w:rsid w:val="00D865D3"/>
    <w:rsid w:val="00D92D0F"/>
    <w:rsid w:val="00D95702"/>
    <w:rsid w:val="00DA2094"/>
    <w:rsid w:val="00DB03F4"/>
    <w:rsid w:val="00DE33EE"/>
    <w:rsid w:val="00DF453C"/>
    <w:rsid w:val="00E104E2"/>
    <w:rsid w:val="00E20495"/>
    <w:rsid w:val="00E30B77"/>
    <w:rsid w:val="00E44898"/>
    <w:rsid w:val="00E52FFC"/>
    <w:rsid w:val="00E541C6"/>
    <w:rsid w:val="00E84A17"/>
    <w:rsid w:val="00E85A07"/>
    <w:rsid w:val="00EA55EB"/>
    <w:rsid w:val="00EC3B93"/>
    <w:rsid w:val="00ED16E5"/>
    <w:rsid w:val="00ED265D"/>
    <w:rsid w:val="00EF20E2"/>
    <w:rsid w:val="00F059AB"/>
    <w:rsid w:val="00F124F3"/>
    <w:rsid w:val="00F1768A"/>
    <w:rsid w:val="00F24BB1"/>
    <w:rsid w:val="00F37D28"/>
    <w:rsid w:val="00F4423A"/>
    <w:rsid w:val="00F45FC1"/>
    <w:rsid w:val="00F50724"/>
    <w:rsid w:val="00F55080"/>
    <w:rsid w:val="00F66540"/>
    <w:rsid w:val="00F66808"/>
    <w:rsid w:val="00F77B78"/>
    <w:rsid w:val="00F96D90"/>
    <w:rsid w:val="00FA6226"/>
    <w:rsid w:val="00FA67A1"/>
    <w:rsid w:val="00FC63A4"/>
    <w:rsid w:val="00FD0AB4"/>
    <w:rsid w:val="00FD1692"/>
    <w:rsid w:val="00FF209C"/>
    <w:rsid w:val="00FF5198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02449"/>
  <w15:chartTrackingRefBased/>
  <w15:docId w15:val="{7CDC175A-3C9C-9540-9701-CB0E2359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1B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uiPriority w:val="1"/>
    <w:qFormat/>
    <w:rsid w:val="00515D23"/>
    <w:pPr>
      <w:numPr>
        <w:numId w:val="15"/>
      </w:numPr>
      <w:suppressAutoHyphens/>
      <w:spacing w:before="28" w:after="28" w:line="240" w:lineRule="auto"/>
      <w:outlineLvl w:val="0"/>
    </w:pPr>
    <w:rPr>
      <w:rFonts w:ascii="Times New Roman" w:eastAsia="Times New Roman" w:hAnsi="Times New Roman"/>
      <w:b/>
      <w:bCs/>
      <w:color w:val="00000A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8E"/>
  </w:style>
  <w:style w:type="paragraph" w:styleId="Tekstdymka">
    <w:name w:val="Balloon Text"/>
    <w:basedOn w:val="Normalny"/>
    <w:link w:val="TekstdymkaZnak"/>
    <w:uiPriority w:val="99"/>
    <w:semiHidden/>
    <w:unhideWhenUsed/>
    <w:rsid w:val="002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38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24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187"/>
  </w:style>
  <w:style w:type="character" w:styleId="Hipercze">
    <w:name w:val="Hyperlink"/>
    <w:rsid w:val="001F58A9"/>
    <w:rPr>
      <w:rFonts w:ascii="Arial" w:hAnsi="Arial"/>
      <w:color w:val="000080"/>
      <w:u w:val="single"/>
    </w:rPr>
  </w:style>
  <w:style w:type="character" w:styleId="Numerstrony">
    <w:name w:val="page number"/>
    <w:basedOn w:val="Domylnaczcionkaakapitu"/>
    <w:rsid w:val="001F58A9"/>
  </w:style>
  <w:style w:type="paragraph" w:styleId="Akapitzlist">
    <w:name w:val="List Paragraph"/>
    <w:basedOn w:val="Normalny"/>
    <w:link w:val="AkapitzlistZnak"/>
    <w:uiPriority w:val="34"/>
    <w:qFormat/>
    <w:rsid w:val="001F58A9"/>
    <w:pPr>
      <w:ind w:left="720"/>
      <w:contextualSpacing/>
    </w:pPr>
  </w:style>
  <w:style w:type="character" w:customStyle="1" w:styleId="apple-converted-space">
    <w:name w:val="apple-converted-space"/>
    <w:rsid w:val="00783734"/>
  </w:style>
  <w:style w:type="paragraph" w:customStyle="1" w:styleId="Default">
    <w:name w:val="Default"/>
    <w:rsid w:val="00A912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0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0BA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0BAF"/>
    <w:rPr>
      <w:vertAlign w:val="superscript"/>
    </w:rPr>
  </w:style>
  <w:style w:type="character" w:styleId="Odwoaniedokomentarza">
    <w:name w:val="annotation reference"/>
    <w:uiPriority w:val="99"/>
    <w:rsid w:val="00BE4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41B9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1B9"/>
    <w:rPr>
      <w:rFonts w:ascii="Times New Roman" w:hAnsi="Times New Roman"/>
      <w:lang w:val="x-none" w:eastAsia="x-none"/>
    </w:rPr>
  </w:style>
  <w:style w:type="paragraph" w:styleId="Bezodstpw">
    <w:name w:val="No Spacing"/>
    <w:uiPriority w:val="1"/>
    <w:qFormat/>
    <w:rsid w:val="000D4341"/>
    <w:pPr>
      <w:suppressAutoHyphens/>
    </w:pPr>
    <w:rPr>
      <w:rFonts w:cs="Calibri"/>
      <w:sz w:val="22"/>
      <w:szCs w:val="22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F1768A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1768A"/>
    <w:rPr>
      <w:rFonts w:ascii="Times New Roman" w:hAnsi="Times New Roman"/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rsid w:val="007B1D63"/>
    <w:pPr>
      <w:ind w:left="720"/>
      <w:contextualSpacing/>
    </w:pPr>
    <w:rPr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B1D63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515D23"/>
    <w:rPr>
      <w:rFonts w:ascii="Times New Roman" w:eastAsia="Times New Roman" w:hAnsi="Times New Roman"/>
      <w:b/>
      <w:bCs/>
      <w:color w:val="00000A"/>
      <w:sz w:val="48"/>
      <w:szCs w:val="48"/>
    </w:rPr>
  </w:style>
  <w:style w:type="paragraph" w:customStyle="1" w:styleId="Akapitzlist2">
    <w:name w:val="Akapit z listą2"/>
    <w:basedOn w:val="Normalny"/>
    <w:rsid w:val="00495F73"/>
    <w:pPr>
      <w:suppressAutoHyphens/>
      <w:spacing w:after="0" w:line="240" w:lineRule="auto"/>
      <w:ind w:left="720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character" w:styleId="Uwydatnienie">
    <w:name w:val="Emphasis"/>
    <w:qFormat/>
    <w:rsid w:val="00495F73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9B9"/>
    <w:pPr>
      <w:spacing w:after="200"/>
    </w:pPr>
    <w:rPr>
      <w:rFonts w:ascii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9B9"/>
    <w:rPr>
      <w:rFonts w:ascii="Times New Roman" w:hAnsi="Times New Roman"/>
      <w:b/>
      <w:bCs/>
      <w:lang w:val="x-none" w:eastAsia="en-US"/>
    </w:rPr>
  </w:style>
  <w:style w:type="table" w:customStyle="1" w:styleId="TableNormal">
    <w:name w:val="Table Normal"/>
    <w:uiPriority w:val="2"/>
    <w:semiHidden/>
    <w:unhideWhenUsed/>
    <w:qFormat/>
    <w:rsid w:val="00470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709B9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4957C-792B-4899-AA78-B2506028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ZHP Chorągiew Kielecka</Company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90012208989</dc:creator>
  <cp:keywords/>
  <cp:lastModifiedBy>Katarzyna Daranowska</cp:lastModifiedBy>
  <cp:revision>2</cp:revision>
  <cp:lastPrinted>2023-04-18T08:55:00Z</cp:lastPrinted>
  <dcterms:created xsi:type="dcterms:W3CDTF">2023-05-15T08:13:00Z</dcterms:created>
  <dcterms:modified xsi:type="dcterms:W3CDTF">2023-05-15T08:13:00Z</dcterms:modified>
</cp:coreProperties>
</file>